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EF" w:rsidRDefault="002C328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Каспийский  бриз (8 дней)</w:t>
      </w:r>
    </w:p>
    <w:p w:rsidR="006975EF" w:rsidRDefault="006975EF" w:rsidP="002C328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Баку –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Атешгях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Янардаг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Гобустан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Отдых на море.</w:t>
      </w:r>
    </w:p>
    <w:p w:rsidR="002C328F" w:rsidRDefault="002C328F" w:rsidP="002C328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75EF" w:rsidRPr="002C328F" w:rsidRDefault="006975EF" w:rsidP="002C328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C328F">
        <w:rPr>
          <w:rFonts w:ascii="Times New Roman" w:hAnsi="Times New Roman" w:cs="Times New Roman"/>
          <w:b/>
          <w:szCs w:val="24"/>
        </w:rPr>
        <w:t xml:space="preserve">Даты  тура: </w:t>
      </w:r>
      <w:r w:rsidR="002C328F" w:rsidRPr="002C328F">
        <w:rPr>
          <w:rFonts w:ascii="Times New Roman" w:eastAsia="Times New Roman" w:hAnsi="Times New Roman" w:cs="Times New Roman"/>
          <w:b/>
          <w:szCs w:val="24"/>
          <w:lang w:eastAsia="ru-RU"/>
        </w:rPr>
        <w:t>03.07, 10.07, 17.07, 24.07, 31.07, 07.08, 14.08, 21.08, 28.08, 04.09, 11.09, 18.09, 25.09, 02.10, 09.10, 16.10, 23.10, 30.10, 06.11, 13.11, 20.11, 27.11, 04.12, 11.12, 18.12, 25.12.</w:t>
      </w:r>
    </w:p>
    <w:p w:rsidR="006975EF" w:rsidRDefault="006975EF" w:rsidP="002C328F">
      <w:pPr>
        <w:pStyle w:val="aa"/>
        <w:spacing w:after="0" w:line="240" w:lineRule="auto"/>
        <w:ind w:left="-851"/>
        <w:jc w:val="both"/>
      </w:pPr>
    </w:p>
    <w:p w:rsidR="006975EF" w:rsidRDefault="006975EF" w:rsidP="002C328F">
      <w:pPr>
        <w:pStyle w:val="aa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Азербайджан  древняя страна, с многовековой историей. Ее неповторимая  природа,   памятники архитектуры, следы древних цивилизаций уникальны. Прогуляться  по старому  городу,  увидеть  храм  огнепоклонников,  посетить  горящую  Гору, сходить  на  восточный  базар,  побывать  в  храмах  и  мечетях,  отдохнуть  на   море, у  которого  не  только вода, но  и  песок обладают  лечебными свойствами,  услышать  интересные  и занимательные экскурсии по столице Азербайджана и ее окрестностям - прекрасный  повод  отдохнуть,  набраться сил и  познакомиться  с древней историей  Азербайджана. </w:t>
      </w:r>
    </w:p>
    <w:p w:rsidR="006975EF" w:rsidRDefault="006975EF" w:rsidP="002C328F">
      <w:pPr>
        <w:pStyle w:val="aa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 приятное  дуновение легкого  бриза Каспия  с  ароматом восточных  пряностей напитает   вас творческой  позитивной  энергией!  </w:t>
      </w:r>
    </w:p>
    <w:p w:rsidR="006975EF" w:rsidRDefault="006975EF" w:rsidP="002C328F">
      <w:pPr>
        <w:pStyle w:val="aa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75EF" w:rsidRDefault="006975EF" w:rsidP="002C328F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День. Баку. Прибытие. </w:t>
      </w:r>
    </w:p>
    <w:p w:rsidR="006975EF" w:rsidRDefault="006975EF" w:rsidP="002C328F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Встреча в аэропорту.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Трансфер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отель и свободное время. Ночь в отеле</w:t>
      </w:r>
    </w:p>
    <w:p w:rsidR="006975EF" w:rsidRDefault="006975EF" w:rsidP="002C328F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75EF" w:rsidRDefault="006975EF" w:rsidP="002C328F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День. Баку. Экскурсия Посещение старого города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Ичери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Шехера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6975EF" w:rsidRPr="002C328F" w:rsidRDefault="006975EF" w:rsidP="002C328F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09:00 Завтрак. Экскурсия Посещение старого города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Ичери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Шехера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6975EF" w:rsidRDefault="006975EF" w:rsidP="002C328F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2C328F">
        <w:rPr>
          <w:rFonts w:ascii="Times New Roman" w:hAnsi="Times New Roman" w:cs="Times New Roman"/>
          <w:color w:val="000000"/>
          <w:sz w:val="24"/>
          <w:szCs w:val="24"/>
        </w:rPr>
        <w:t xml:space="preserve">За крепостными стенами сохранилось множество уникальных памятников: дворцовый комплекс </w:t>
      </w:r>
      <w:proofErr w:type="spellStart"/>
      <w:r w:rsidRPr="002C328F">
        <w:rPr>
          <w:rFonts w:ascii="Times New Roman" w:hAnsi="Times New Roman" w:cs="Times New Roman"/>
          <w:color w:val="000000"/>
          <w:sz w:val="24"/>
          <w:szCs w:val="24"/>
        </w:rPr>
        <w:t>Ширваншахов</w:t>
      </w:r>
      <w:proofErr w:type="spellEnd"/>
      <w:r w:rsidRPr="002C328F">
        <w:rPr>
          <w:rFonts w:ascii="Times New Roman" w:hAnsi="Times New Roman" w:cs="Times New Roman"/>
          <w:color w:val="000000"/>
          <w:sz w:val="24"/>
          <w:szCs w:val="24"/>
        </w:rPr>
        <w:t xml:space="preserve"> с усыпальницей, </w:t>
      </w:r>
      <w:proofErr w:type="spellStart"/>
      <w:r w:rsidRPr="002C328F">
        <w:rPr>
          <w:rFonts w:ascii="Times New Roman" w:hAnsi="Times New Roman" w:cs="Times New Roman"/>
          <w:color w:val="000000"/>
          <w:sz w:val="24"/>
          <w:szCs w:val="24"/>
        </w:rPr>
        <w:t>диванхане</w:t>
      </w:r>
      <w:proofErr w:type="spellEnd"/>
      <w:r w:rsidRPr="002C328F">
        <w:rPr>
          <w:rFonts w:ascii="Times New Roman" w:hAnsi="Times New Roman" w:cs="Times New Roman"/>
          <w:color w:val="000000"/>
          <w:sz w:val="24"/>
          <w:szCs w:val="24"/>
        </w:rPr>
        <w:t>, мечетью; «</w:t>
      </w:r>
      <w:proofErr w:type="spellStart"/>
      <w:r w:rsidRPr="002C328F">
        <w:rPr>
          <w:rFonts w:ascii="Times New Roman" w:hAnsi="Times New Roman" w:cs="Times New Roman"/>
          <w:color w:val="000000"/>
          <w:sz w:val="24"/>
          <w:szCs w:val="24"/>
        </w:rPr>
        <w:t>Гызгаласы</w:t>
      </w:r>
      <w:proofErr w:type="spellEnd"/>
      <w:r w:rsidRPr="002C328F">
        <w:rPr>
          <w:rFonts w:ascii="Times New Roman" w:hAnsi="Times New Roman" w:cs="Times New Roman"/>
          <w:color w:val="000000"/>
          <w:sz w:val="24"/>
          <w:szCs w:val="24"/>
        </w:rPr>
        <w:t xml:space="preserve">» («Девичья башня»); мечети и минареты, остатки караван-сараев, бань. С 1747 по 1806 здесь находилась столица Бакинского ханства. Свободное время. Ночь в отеле Баку.  </w:t>
      </w:r>
    </w:p>
    <w:p w:rsidR="006975EF" w:rsidRDefault="006975EF" w:rsidP="002C328F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6975EF" w:rsidRDefault="006975EF" w:rsidP="002C328F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День. Экскурсия. «Храм огня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Атешгях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Горящая Гора».</w:t>
      </w:r>
    </w:p>
    <w:p w:rsidR="006975EF" w:rsidRDefault="006975EF" w:rsidP="002C328F">
      <w:pPr>
        <w:spacing w:after="0" w:line="240" w:lineRule="auto"/>
        <w:ind w:left="-851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09:00 Завтрак.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Экскурсия. «Храм огня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Атешгях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Горящая Гора».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Древний храм огнепоклонников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Атешгях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 перевод с азербайджанского  «дом огня») - уникальный природный феномен, известный во всем мире как горящие выходы естественного газа. Первые упоминания об огне, бившем из под земли на Апшеронском полуострове встречаются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Приска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Панийского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(V в.), в арабских источниках VII-Х вв. Очень давно на этом месте было древнее капище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зороастрийцев-огнепоклонников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(III-IV вв. н.э.), многие из которых, после принятия ислама и разрушения храма, были вынуждены уехать в Индию. Торговля и Шелковый путь с середины ХVII в. возродили паломничество огнепоклонников. Вокруг святилища стали основываться постоянные поселения, пристраиваться друг к другу молельни, кельи, караван-сарай. Здесь сохранились индуистские, сикхские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зороастрийские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посвятительные надписи, выбитые на каменных плитах. В XXI 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Атешгях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получил статус историко-культурного заповедника. </w:t>
      </w:r>
    </w:p>
    <w:p w:rsidR="006975EF" w:rsidRDefault="006975EF" w:rsidP="002C328F">
      <w:pPr>
        <w:spacing w:after="0" w:line="240" w:lineRule="auto"/>
        <w:ind w:left="-851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Горящая Гора </w:t>
      </w:r>
      <w:proofErr w:type="spellStart"/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>Янардаг</w:t>
      </w:r>
      <w:proofErr w:type="spellEnd"/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Горящая гора находится около села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Мехеммеди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это примерно 25 км от Баку. На склоне, которой с древнейших времен горит природный газ. Много столетий, не зависимо от погоды,  метровые языки пламени лижут слоистую землю примерно на 10 метров в ширину, опаляя слишком близко подошедших. Одно из чудес природы, описание которого есть в воспоминаниях знаменитого путешественника Марко Поло. Это самое известное и популярное место среди туристов в Азербайджане. С 2007 года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Янардаг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объявлен заповедником и находится под защитой государства.</w:t>
      </w:r>
    </w:p>
    <w:p w:rsidR="006975EF" w:rsidRDefault="006975EF" w:rsidP="002C328F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>19:00. Экскурсия  «Огни Вечернего Баку».</w:t>
      </w:r>
    </w:p>
    <w:p w:rsidR="006975EF" w:rsidRDefault="006975EF" w:rsidP="002C328F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Баку очень красив в свете ночной иллюминации. Старый город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Ичери-шехер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большинство архитектурные шедевров, исторических мест и ярких зданий живописно подсвечиваются, а красочная игра во время светового шоу "Пламенных башен"  похожа на  настоящие языки огня.  «Приморский Бульвар» - магическое место влюбленных и творческой молодежи. Здесь никто никуда не торопится и  можно почувствовать душу Баку. Национальный парк, называемый иногда "бриллиантовым ожерельем Баку". Центральная улица города Низами «ул.Торговая», самая живая и протяженная из улиц Баку ее (ее длина достигает 3,5 км). Её также называют самой красивой улицей Баку - здесь расположено большое количество архитектурных памятников, красивейших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жилых домов, кинотеатров, парков, множество современных бутиков и магазинов.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Ночь в отеле Баку.  </w:t>
      </w:r>
    </w:p>
    <w:p w:rsidR="006975EF" w:rsidRDefault="006975EF" w:rsidP="002C328F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975EF" w:rsidRDefault="006975EF" w:rsidP="002C328F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День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Экскурсия. «Заповедник наскальных рисунков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Гобустан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». </w:t>
      </w:r>
    </w:p>
    <w:p w:rsidR="006975EF" w:rsidRDefault="006975EF" w:rsidP="002C328F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09:00 Завтрак.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Экскурсия  «Заповедник наскальных рисунков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Гобустан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». </w:t>
      </w:r>
    </w:p>
    <w:p w:rsidR="006975EF" w:rsidRDefault="006975EF" w:rsidP="002C328F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Заповедник, расположен под  открытым  небом между склоном Большого Кавказского хребта и Каспийским морем. Культурный  пейзаж,  которого древние наскальные  рисунки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пиктографы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изображения петроглифы, отражающие  жизнь и быт обитавших здесь первобытных людей начинающий с к эпохи мезолита вплоть до средних веков.  Эти древние памятники искусства отображают мировоззрение, хозяйство,  обычаи и традиции древних азербайджанцев. Перед началом экскурсии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Гобустану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посещение   одноименного  высокотехнологичного  музея. </w:t>
      </w:r>
    </w:p>
    <w:p w:rsidR="006975EF" w:rsidRDefault="006975EF" w:rsidP="002C328F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Грязевые Вулканы "Новые чудеса природы" </w:t>
      </w:r>
    </w:p>
    <w:p w:rsidR="006975EF" w:rsidRDefault="006975EF" w:rsidP="002C328F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количеству грязевых вулканов Азербайджан занимает первое место в мире. В Азербайджане имеется около 350 из 800 грязевых вулканов. А еще они вошли в число номинантов в конкурсе "Новые чудеса природы". На территории Азербайджанской Республики с 1810-го года по настоящее время из 50 вулканов произошло приблизительно 200 извержений. Извержение грязевых вулканов сопровождается сильным взрывами и подземным гулом. Из глубоких пластов земли наружу выходят газы и сразу воспламеняются. Высота пламени над вулканом доходит до 1000 метров (вулкан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Гарасу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Вулкан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Туорогай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1841 по 1950 год извергался 6 раз.  Грязевые вулканы по происхождению связаны с нефтегазовыми месторождениями. На участках грязевых вулканов обнаружены богатые месторождения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газоконденсата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нефти.  </w:t>
      </w:r>
    </w:p>
    <w:p w:rsidR="006975EF" w:rsidRDefault="006975EF" w:rsidP="002C328F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Свободное время.  Ночь в Баку.</w:t>
      </w:r>
    </w:p>
    <w:p w:rsidR="006975EF" w:rsidRDefault="006975EF" w:rsidP="002C328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975EF" w:rsidRDefault="006975EF" w:rsidP="002C328F">
      <w:pPr>
        <w:tabs>
          <w:tab w:val="left" w:pos="1905"/>
        </w:tabs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День.  </w:t>
      </w:r>
      <w:r>
        <w:rPr>
          <w:rFonts w:ascii="Georgia" w:hAnsi="Georgia" w:cs="Georgia"/>
          <w:b/>
          <w:color w:val="000000"/>
          <w:sz w:val="24"/>
          <w:szCs w:val="24"/>
        </w:rPr>
        <w:t>Отдых на море.</w:t>
      </w:r>
    </w:p>
    <w:p w:rsidR="006975EF" w:rsidRDefault="006975EF" w:rsidP="002C328F">
      <w:pPr>
        <w:tabs>
          <w:tab w:val="left" w:pos="1905"/>
        </w:tabs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Завтрак в отеле. Выезд из номеров до 12:00.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Трансфер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пляжный отель «Айсберг».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Размещение после 14:00.  Отдых на море. </w:t>
      </w:r>
    </w:p>
    <w:p w:rsidR="006975EF" w:rsidRDefault="006975EF" w:rsidP="002C328F">
      <w:pPr>
        <w:tabs>
          <w:tab w:val="left" w:pos="1905"/>
        </w:tabs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75EF" w:rsidRDefault="006975EF" w:rsidP="002C328F">
      <w:pPr>
        <w:tabs>
          <w:tab w:val="left" w:pos="1905"/>
        </w:tabs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– 7 день </w:t>
      </w:r>
    </w:p>
    <w:p w:rsidR="006975EF" w:rsidRDefault="006975EF" w:rsidP="002C328F">
      <w:pPr>
        <w:tabs>
          <w:tab w:val="left" w:pos="1905"/>
        </w:tabs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Завтраки в отеле. Отдых на море. </w:t>
      </w:r>
    </w:p>
    <w:p w:rsidR="006975EF" w:rsidRDefault="006975EF" w:rsidP="002C328F">
      <w:pPr>
        <w:tabs>
          <w:tab w:val="left" w:pos="1905"/>
        </w:tabs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75EF" w:rsidRDefault="006975EF" w:rsidP="002C328F">
      <w:pPr>
        <w:tabs>
          <w:tab w:val="left" w:pos="1905"/>
        </w:tabs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День </w:t>
      </w:r>
    </w:p>
    <w:p w:rsidR="006975EF" w:rsidRDefault="006975EF" w:rsidP="002C328F">
      <w:pPr>
        <w:tabs>
          <w:tab w:val="left" w:pos="1905"/>
        </w:tabs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Завтрак. Освобождение  номеров  до 12:00.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Трансфер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Аэропорт. </w:t>
      </w:r>
    </w:p>
    <w:p w:rsidR="006975EF" w:rsidRDefault="006975EF" w:rsidP="002C328F">
      <w:pPr>
        <w:tabs>
          <w:tab w:val="left" w:pos="1905"/>
        </w:tabs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75EF" w:rsidRDefault="006975EF" w:rsidP="002C328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Стоимость тура за человека: </w:t>
      </w:r>
    </w:p>
    <w:p w:rsidR="00137FC8" w:rsidRDefault="00137FC8" w:rsidP="002C328F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5"/>
        <w:gridCol w:w="1070"/>
        <w:gridCol w:w="960"/>
        <w:gridCol w:w="1506"/>
      </w:tblGrid>
      <w:tr w:rsidR="00137FC8" w:rsidTr="00137FC8">
        <w:tc>
          <w:tcPr>
            <w:tcW w:w="6035" w:type="dxa"/>
          </w:tcPr>
          <w:p w:rsidR="00137FC8" w:rsidRPr="00137FC8" w:rsidRDefault="00137FC8" w:rsidP="006975EF">
            <w:pPr>
              <w:rPr>
                <w:rFonts w:ascii="Times New Roman" w:hAnsi="Times New Roman" w:cs="Times New Roman"/>
                <w:b/>
                <w:bCs/>
              </w:rPr>
            </w:pPr>
            <w:r w:rsidRPr="00137FC8">
              <w:rPr>
                <w:rFonts w:ascii="Times New Roman" w:hAnsi="Times New Roman" w:cs="Times New Roman"/>
                <w:b/>
                <w:bCs/>
              </w:rPr>
              <w:t>Размещение</w:t>
            </w:r>
          </w:p>
        </w:tc>
        <w:tc>
          <w:tcPr>
            <w:tcW w:w="1070" w:type="dxa"/>
          </w:tcPr>
          <w:p w:rsidR="00137FC8" w:rsidRPr="00137FC8" w:rsidRDefault="00137FC8" w:rsidP="006975E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37FC8">
              <w:rPr>
                <w:rFonts w:ascii="Times New Roman" w:hAnsi="Times New Roman" w:cs="Times New Roman"/>
                <w:b/>
                <w:bCs/>
              </w:rPr>
              <w:t xml:space="preserve">½ </w:t>
            </w:r>
            <w:r w:rsidRPr="00137FC8">
              <w:rPr>
                <w:rFonts w:ascii="Times New Roman" w:hAnsi="Times New Roman" w:cs="Times New Roman"/>
                <w:b/>
                <w:bCs/>
                <w:lang w:val="en-US"/>
              </w:rPr>
              <w:t>DBL</w:t>
            </w:r>
          </w:p>
        </w:tc>
        <w:tc>
          <w:tcPr>
            <w:tcW w:w="960" w:type="dxa"/>
          </w:tcPr>
          <w:p w:rsidR="00137FC8" w:rsidRPr="00137FC8" w:rsidRDefault="00137FC8" w:rsidP="006975EF">
            <w:pPr>
              <w:rPr>
                <w:rFonts w:ascii="Times New Roman" w:hAnsi="Times New Roman" w:cs="Times New Roman"/>
                <w:b/>
                <w:bCs/>
              </w:rPr>
            </w:pPr>
            <w:r w:rsidRPr="00137FC8">
              <w:rPr>
                <w:rFonts w:ascii="Times New Roman" w:hAnsi="Times New Roman" w:cs="Times New Roman"/>
                <w:b/>
                <w:bCs/>
              </w:rPr>
              <w:t>SNGL</w:t>
            </w:r>
          </w:p>
        </w:tc>
        <w:tc>
          <w:tcPr>
            <w:tcW w:w="1506" w:type="dxa"/>
          </w:tcPr>
          <w:p w:rsidR="00137FC8" w:rsidRPr="00137FC8" w:rsidRDefault="00137FC8" w:rsidP="006975E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37FC8">
              <w:rPr>
                <w:rFonts w:ascii="Times New Roman" w:hAnsi="Times New Roman" w:cs="Times New Roman"/>
                <w:b/>
                <w:bCs/>
              </w:rPr>
              <w:t>Доп</w:t>
            </w:r>
            <w:proofErr w:type="spellEnd"/>
            <w:r w:rsidRPr="00137FC8">
              <w:rPr>
                <w:rFonts w:ascii="Times New Roman" w:hAnsi="Times New Roman" w:cs="Times New Roman"/>
                <w:b/>
                <w:bCs/>
              </w:rPr>
              <w:t xml:space="preserve"> сутки </w:t>
            </w:r>
          </w:p>
        </w:tc>
      </w:tr>
      <w:tr w:rsidR="00137FC8" w:rsidTr="00137FC8">
        <w:trPr>
          <w:trHeight w:val="386"/>
        </w:trPr>
        <w:tc>
          <w:tcPr>
            <w:tcW w:w="6035" w:type="dxa"/>
          </w:tcPr>
          <w:p w:rsidR="00137FC8" w:rsidRPr="006975EF" w:rsidRDefault="006975EF" w:rsidP="00137FC8">
            <w:pPr>
              <w:jc w:val="both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6975EF">
              <w:rPr>
                <w:rFonts w:ascii="Times New Roman" w:hAnsi="Times New Roman" w:cs="Times New Roman"/>
                <w:bCs/>
                <w:i/>
                <w:lang w:val="en-US"/>
              </w:rPr>
              <w:t>See Breeze - Standard</w:t>
            </w:r>
          </w:p>
        </w:tc>
        <w:tc>
          <w:tcPr>
            <w:tcW w:w="1070" w:type="dxa"/>
          </w:tcPr>
          <w:p w:rsidR="00137FC8" w:rsidRPr="00137FC8" w:rsidRDefault="006975EF" w:rsidP="006975EF">
            <w:pPr>
              <w:rPr>
                <w:rFonts w:ascii="Times New Roman" w:hAnsi="Times New Roman" w:cs="Times New Roman"/>
                <w:bCs/>
              </w:rPr>
            </w:pPr>
            <w:r w:rsidRPr="006975EF">
              <w:rPr>
                <w:rFonts w:ascii="Times New Roman" w:hAnsi="Times New Roman" w:cs="Times New Roman"/>
                <w:bCs/>
              </w:rPr>
              <w:t>1419</w:t>
            </w:r>
          </w:p>
        </w:tc>
        <w:tc>
          <w:tcPr>
            <w:tcW w:w="960" w:type="dxa"/>
          </w:tcPr>
          <w:p w:rsidR="00137FC8" w:rsidRPr="00137FC8" w:rsidRDefault="006975EF" w:rsidP="006975EF">
            <w:pPr>
              <w:rPr>
                <w:rFonts w:ascii="Times New Roman" w:hAnsi="Times New Roman" w:cs="Times New Roman"/>
                <w:bCs/>
              </w:rPr>
            </w:pPr>
            <w:r w:rsidRPr="006975EF">
              <w:rPr>
                <w:rFonts w:ascii="Times New Roman" w:hAnsi="Times New Roman" w:cs="Times New Roman"/>
                <w:bCs/>
              </w:rPr>
              <w:t>1688</w:t>
            </w:r>
          </w:p>
        </w:tc>
        <w:tc>
          <w:tcPr>
            <w:tcW w:w="1506" w:type="dxa"/>
          </w:tcPr>
          <w:p w:rsidR="00137FC8" w:rsidRPr="00137FC8" w:rsidRDefault="006975EF" w:rsidP="006975EF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220</w:t>
            </w:r>
          </w:p>
        </w:tc>
      </w:tr>
      <w:tr w:rsidR="00137FC8" w:rsidTr="00137FC8">
        <w:trPr>
          <w:trHeight w:val="591"/>
        </w:trPr>
        <w:tc>
          <w:tcPr>
            <w:tcW w:w="6035" w:type="dxa"/>
          </w:tcPr>
          <w:p w:rsidR="00137FC8" w:rsidRPr="00137FC8" w:rsidRDefault="006975EF" w:rsidP="00137FC8">
            <w:pPr>
              <w:jc w:val="both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6975EF">
              <w:rPr>
                <w:rFonts w:ascii="Times New Roman" w:hAnsi="Times New Roman" w:cs="Times New Roman"/>
                <w:b/>
                <w:bCs/>
                <w:i/>
              </w:rPr>
              <w:t xml:space="preserve">Отель </w:t>
            </w:r>
            <w:proofErr w:type="spellStart"/>
            <w:r w:rsidRPr="006975EF">
              <w:rPr>
                <w:rFonts w:ascii="Times New Roman" w:hAnsi="Times New Roman" w:cs="Times New Roman"/>
                <w:b/>
                <w:bCs/>
                <w:i/>
              </w:rPr>
              <w:t>Ramada</w:t>
            </w:r>
            <w:proofErr w:type="spellEnd"/>
            <w:r w:rsidRPr="006975EF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6975EF">
              <w:rPr>
                <w:rFonts w:ascii="Times New Roman" w:hAnsi="Times New Roman" w:cs="Times New Roman"/>
                <w:b/>
                <w:bCs/>
                <w:i/>
              </w:rPr>
              <w:t>Beach</w:t>
            </w:r>
            <w:proofErr w:type="spellEnd"/>
            <w:r w:rsidRPr="006975EF">
              <w:rPr>
                <w:rFonts w:ascii="Times New Roman" w:hAnsi="Times New Roman" w:cs="Times New Roman"/>
                <w:b/>
                <w:bCs/>
                <w:i/>
              </w:rPr>
              <w:t xml:space="preserve"> - </w:t>
            </w:r>
            <w:proofErr w:type="spellStart"/>
            <w:r w:rsidRPr="006975EF">
              <w:rPr>
                <w:rFonts w:ascii="Times New Roman" w:hAnsi="Times New Roman" w:cs="Times New Roman"/>
                <w:b/>
                <w:bCs/>
                <w:i/>
              </w:rPr>
              <w:t>Standard</w:t>
            </w:r>
            <w:proofErr w:type="spellEnd"/>
          </w:p>
        </w:tc>
        <w:tc>
          <w:tcPr>
            <w:tcW w:w="1070" w:type="dxa"/>
          </w:tcPr>
          <w:p w:rsidR="00137FC8" w:rsidRPr="00137FC8" w:rsidRDefault="006975EF" w:rsidP="006975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1319</w:t>
            </w:r>
          </w:p>
        </w:tc>
        <w:tc>
          <w:tcPr>
            <w:tcW w:w="960" w:type="dxa"/>
          </w:tcPr>
          <w:p w:rsidR="00137FC8" w:rsidRPr="00137FC8" w:rsidRDefault="006975EF" w:rsidP="006975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1588</w:t>
            </w:r>
          </w:p>
        </w:tc>
        <w:tc>
          <w:tcPr>
            <w:tcW w:w="1506" w:type="dxa"/>
          </w:tcPr>
          <w:p w:rsidR="00137FC8" w:rsidRPr="00137FC8" w:rsidRDefault="006975EF" w:rsidP="006975EF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100</w:t>
            </w:r>
          </w:p>
        </w:tc>
      </w:tr>
      <w:tr w:rsidR="00137FC8" w:rsidTr="00137FC8">
        <w:tc>
          <w:tcPr>
            <w:tcW w:w="6035" w:type="dxa"/>
          </w:tcPr>
          <w:p w:rsidR="00137FC8" w:rsidRPr="006975EF" w:rsidRDefault="006975EF" w:rsidP="00137FC8">
            <w:pPr>
              <w:jc w:val="both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6975EF">
              <w:rPr>
                <w:rFonts w:ascii="Times New Roman" w:hAnsi="Times New Roman" w:cs="Times New Roman"/>
                <w:b/>
                <w:bCs/>
                <w:i/>
              </w:rPr>
              <w:t>Отели</w:t>
            </w:r>
            <w:r w:rsidRPr="006975E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6975E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Aysberg</w:t>
            </w:r>
            <w:proofErr w:type="spellEnd"/>
            <w:r w:rsidRPr="006975E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r w:rsidRPr="006975EF">
              <w:rPr>
                <w:rFonts w:ascii="Times New Roman" w:hAnsi="Times New Roman" w:cs="Times New Roman"/>
                <w:b/>
                <w:bCs/>
                <w:i/>
              </w:rPr>
              <w:t>и</w:t>
            </w:r>
            <w:r w:rsidRPr="006975E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Titanic Palace - Standard</w:t>
            </w:r>
          </w:p>
        </w:tc>
        <w:tc>
          <w:tcPr>
            <w:tcW w:w="1070" w:type="dxa"/>
          </w:tcPr>
          <w:p w:rsidR="00137FC8" w:rsidRPr="00137FC8" w:rsidRDefault="006975EF" w:rsidP="006975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868</w:t>
            </w:r>
          </w:p>
        </w:tc>
        <w:tc>
          <w:tcPr>
            <w:tcW w:w="960" w:type="dxa"/>
          </w:tcPr>
          <w:p w:rsidR="00137FC8" w:rsidRPr="00137FC8" w:rsidRDefault="006975EF" w:rsidP="006975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1079</w:t>
            </w:r>
          </w:p>
        </w:tc>
        <w:tc>
          <w:tcPr>
            <w:tcW w:w="1506" w:type="dxa"/>
          </w:tcPr>
          <w:p w:rsidR="00137FC8" w:rsidRPr="00137FC8" w:rsidRDefault="006975EF" w:rsidP="006975EF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105</w:t>
            </w:r>
          </w:p>
        </w:tc>
      </w:tr>
      <w:tr w:rsidR="00137FC8" w:rsidTr="00137FC8">
        <w:tc>
          <w:tcPr>
            <w:tcW w:w="6035" w:type="dxa"/>
          </w:tcPr>
          <w:p w:rsidR="00137FC8" w:rsidRPr="00137FC8" w:rsidRDefault="006975EF" w:rsidP="00137FC8">
            <w:pPr>
              <w:jc w:val="both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6975EF">
              <w:rPr>
                <w:rFonts w:ascii="Times New Roman" w:hAnsi="Times New Roman" w:cs="Times New Roman"/>
                <w:b/>
                <w:bCs/>
                <w:i/>
              </w:rPr>
              <w:t xml:space="preserve">Отель </w:t>
            </w:r>
            <w:proofErr w:type="spellStart"/>
            <w:r w:rsidRPr="006975EF">
              <w:rPr>
                <w:rFonts w:ascii="Times New Roman" w:hAnsi="Times New Roman" w:cs="Times New Roman"/>
                <w:b/>
                <w:bCs/>
                <w:i/>
              </w:rPr>
              <w:t>Regnum</w:t>
            </w:r>
            <w:proofErr w:type="spellEnd"/>
            <w:r w:rsidRPr="006975EF">
              <w:rPr>
                <w:rFonts w:ascii="Times New Roman" w:hAnsi="Times New Roman" w:cs="Times New Roman"/>
                <w:b/>
                <w:bCs/>
                <w:i/>
              </w:rPr>
              <w:t xml:space="preserve"> - </w:t>
            </w:r>
            <w:proofErr w:type="spellStart"/>
            <w:r w:rsidRPr="006975EF">
              <w:rPr>
                <w:rFonts w:ascii="Times New Roman" w:hAnsi="Times New Roman" w:cs="Times New Roman"/>
                <w:b/>
                <w:bCs/>
                <w:i/>
              </w:rPr>
              <w:t>Standard</w:t>
            </w:r>
            <w:proofErr w:type="spellEnd"/>
          </w:p>
        </w:tc>
        <w:tc>
          <w:tcPr>
            <w:tcW w:w="1070" w:type="dxa"/>
          </w:tcPr>
          <w:p w:rsidR="00137FC8" w:rsidRPr="00137FC8" w:rsidRDefault="006975EF" w:rsidP="006975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768</w:t>
            </w:r>
          </w:p>
        </w:tc>
        <w:tc>
          <w:tcPr>
            <w:tcW w:w="960" w:type="dxa"/>
          </w:tcPr>
          <w:p w:rsidR="00137FC8" w:rsidRPr="00137FC8" w:rsidRDefault="006975EF" w:rsidP="006975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979</w:t>
            </w:r>
          </w:p>
        </w:tc>
        <w:tc>
          <w:tcPr>
            <w:tcW w:w="1506" w:type="dxa"/>
          </w:tcPr>
          <w:p w:rsidR="00137FC8" w:rsidRPr="00137FC8" w:rsidRDefault="006975EF" w:rsidP="006975EF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80</w:t>
            </w:r>
          </w:p>
        </w:tc>
      </w:tr>
    </w:tbl>
    <w:p w:rsidR="006975EF" w:rsidRPr="00137FC8" w:rsidRDefault="006975EF" w:rsidP="002C328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75EF" w:rsidRDefault="006975EF" w:rsidP="002C328F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стоимость входит: </w:t>
      </w:r>
    </w:p>
    <w:p w:rsidR="006975EF" w:rsidRDefault="006975EF" w:rsidP="002C328F">
      <w:pPr>
        <w:pStyle w:val="ListParagraph"/>
        <w:numPr>
          <w:ilvl w:val="0"/>
          <w:numId w:val="1"/>
        </w:numPr>
        <w:tabs>
          <w:tab w:val="clear" w:pos="0"/>
          <w:tab w:val="num" w:pos="-426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Размещение в отеле 4* двухместном номере по программе на базе завтраков.</w:t>
      </w:r>
    </w:p>
    <w:p w:rsidR="006975EF" w:rsidRDefault="006975EF" w:rsidP="002C328F">
      <w:pPr>
        <w:pStyle w:val="ListParagraph"/>
        <w:numPr>
          <w:ilvl w:val="0"/>
          <w:numId w:val="1"/>
        </w:numPr>
        <w:tabs>
          <w:tab w:val="clear" w:pos="0"/>
          <w:tab w:val="num" w:pos="-426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Трансферы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транспорт по программе.</w:t>
      </w:r>
    </w:p>
    <w:p w:rsidR="006975EF" w:rsidRDefault="006975EF" w:rsidP="002C328F">
      <w:pPr>
        <w:pStyle w:val="ListParagraph"/>
        <w:numPr>
          <w:ilvl w:val="0"/>
          <w:numId w:val="1"/>
        </w:numPr>
        <w:tabs>
          <w:tab w:val="clear" w:pos="0"/>
          <w:tab w:val="num" w:pos="-426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Экскурсии по программе.</w:t>
      </w:r>
    </w:p>
    <w:p w:rsidR="006975EF" w:rsidRDefault="006975EF" w:rsidP="002C328F">
      <w:pPr>
        <w:pStyle w:val="ListParagraph"/>
        <w:numPr>
          <w:ilvl w:val="0"/>
          <w:numId w:val="1"/>
        </w:numPr>
        <w:tabs>
          <w:tab w:val="clear" w:pos="0"/>
          <w:tab w:val="num" w:pos="-426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Услуги русскоговорящего или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англоговорящего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гида.</w:t>
      </w:r>
    </w:p>
    <w:p w:rsidR="006975EF" w:rsidRDefault="006975EF" w:rsidP="002C328F">
      <w:pPr>
        <w:pStyle w:val="ListParagraph"/>
        <w:numPr>
          <w:ilvl w:val="0"/>
          <w:numId w:val="1"/>
        </w:numPr>
        <w:tabs>
          <w:tab w:val="clear" w:pos="0"/>
          <w:tab w:val="num" w:pos="-426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Входные билеты в музеи.</w:t>
      </w:r>
    </w:p>
    <w:p w:rsidR="006975EF" w:rsidRDefault="006975EF" w:rsidP="002C328F">
      <w:pPr>
        <w:pStyle w:val="ListParagraph"/>
        <w:spacing w:after="0" w:line="240" w:lineRule="auto"/>
        <w:ind w:left="-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75EF" w:rsidRDefault="006975EF" w:rsidP="002C328F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Дополнительно оплачивается:</w:t>
      </w:r>
    </w:p>
    <w:p w:rsidR="006975EF" w:rsidRDefault="006975EF" w:rsidP="002C328F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851" w:firstLine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Авиаперелет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975EF" w:rsidRDefault="006975EF" w:rsidP="002C328F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851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Медицинская страховка;</w:t>
      </w:r>
    </w:p>
    <w:p w:rsidR="006975EF" w:rsidRDefault="006975EF" w:rsidP="002C328F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851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Обед – от 15 USD (включены спиртные напитки местного производство);</w:t>
      </w:r>
    </w:p>
    <w:p w:rsidR="006975EF" w:rsidRDefault="006975EF" w:rsidP="002C328F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851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Ужин – от 20 USD (включены спиртные напитки местного производство);</w:t>
      </w:r>
    </w:p>
    <w:p w:rsidR="006975EF" w:rsidRDefault="006975EF" w:rsidP="002C328F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851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Сборы за фото - и видеосъемку в музеях;</w:t>
      </w:r>
    </w:p>
    <w:p w:rsidR="006975EF" w:rsidRDefault="006975EF" w:rsidP="002C328F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851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Чаевые;</w:t>
      </w:r>
    </w:p>
    <w:p w:rsidR="006975EF" w:rsidRDefault="006975EF" w:rsidP="002C328F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851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Дополнительная  ночь  в  отеле .</w:t>
      </w:r>
    </w:p>
    <w:p w:rsidR="006975EF" w:rsidRDefault="006975EF" w:rsidP="002C328F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6975EF" w:rsidRDefault="006975EF" w:rsidP="002C328F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Возможные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отели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программе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: </w:t>
      </w:r>
    </w:p>
    <w:p w:rsidR="006975EF" w:rsidRPr="002C328F" w:rsidRDefault="006975EF" w:rsidP="002C328F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Баку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Amara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Hotel, Golden City Hotel, Royal Garden Hotel, The Crown Hotel</w:t>
      </w:r>
    </w:p>
    <w:p w:rsidR="006975EF" w:rsidRPr="002C328F" w:rsidRDefault="006975EF" w:rsidP="002C328F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Пляжный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Aysberq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Resort 4*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Сальянское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Шоссе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Шихов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Sabayil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). </w:t>
      </w:r>
    </w:p>
    <w:p w:rsidR="006975EF" w:rsidRDefault="006975EF" w:rsidP="002C328F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975EF" w:rsidRDefault="006975EF" w:rsidP="002C328F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Туроператор имеет право заменить отель на равноценный.</w:t>
      </w:r>
    </w:p>
    <w:p w:rsidR="006975EF" w:rsidRDefault="006975EF" w:rsidP="002C328F">
      <w:pPr>
        <w:spacing w:after="0" w:line="240" w:lineRule="auto"/>
        <w:ind w:left="-85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Фирма оставляет за собой право менять порядок посещения экскурсионных объектов, сохраняя программу в целом. Фирма оставляет за собой право на изменение стоимости тура при условии своевременного оповещения.</w:t>
      </w:r>
    </w:p>
    <w:p w:rsidR="002C328F" w:rsidRDefault="002C328F" w:rsidP="002C328F">
      <w:pPr>
        <w:spacing w:after="0" w:line="240" w:lineRule="auto"/>
        <w:ind w:left="-85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C328F" w:rsidRPr="00D54B86" w:rsidRDefault="002C328F" w:rsidP="002C328F">
      <w:pPr>
        <w:spacing w:after="0" w:line="240" w:lineRule="atLeast"/>
        <w:ind w:left="-851"/>
        <w:rPr>
          <w:rFonts w:ascii="Times New Roman" w:hAnsi="Times New Roman" w:cs="Times New Roman"/>
          <w:b/>
          <w:shd w:val="clear" w:color="auto" w:fill="FFFFFF"/>
        </w:rPr>
      </w:pPr>
      <w:r w:rsidRPr="00D54B86">
        <w:rPr>
          <w:rFonts w:ascii="Times New Roman" w:hAnsi="Times New Roman" w:cs="Times New Roman"/>
          <w:b/>
          <w:shd w:val="clear" w:color="auto" w:fill="FFFFFF"/>
        </w:rPr>
        <w:t>Туроператор «Петербургский магазин путешествий»</w:t>
      </w:r>
    </w:p>
    <w:p w:rsidR="002C328F" w:rsidRPr="00D54B86" w:rsidRDefault="002C328F" w:rsidP="002C328F">
      <w:pPr>
        <w:spacing w:after="0" w:line="240" w:lineRule="atLeast"/>
        <w:ind w:left="-851"/>
        <w:rPr>
          <w:rFonts w:ascii="Times New Roman" w:hAnsi="Times New Roman" w:cs="Times New Roman"/>
          <w:b/>
          <w:shd w:val="clear" w:color="auto" w:fill="FFFFFF"/>
        </w:rPr>
      </w:pPr>
      <w:r w:rsidRPr="00D54B86">
        <w:rPr>
          <w:rFonts w:ascii="Times New Roman" w:hAnsi="Times New Roman" w:cs="Times New Roman"/>
          <w:b/>
          <w:shd w:val="clear" w:color="auto" w:fill="FFFFFF"/>
        </w:rPr>
        <w:t xml:space="preserve">Санкт-Петербург, Пушкинская </w:t>
      </w:r>
      <w:proofErr w:type="spellStart"/>
      <w:r w:rsidRPr="00D54B86">
        <w:rPr>
          <w:rFonts w:ascii="Times New Roman" w:hAnsi="Times New Roman" w:cs="Times New Roman"/>
          <w:b/>
          <w:shd w:val="clear" w:color="auto" w:fill="FFFFFF"/>
        </w:rPr>
        <w:t>ул</w:t>
      </w:r>
      <w:proofErr w:type="spellEnd"/>
      <w:r w:rsidRPr="00D54B86">
        <w:rPr>
          <w:rFonts w:ascii="Times New Roman" w:hAnsi="Times New Roman" w:cs="Times New Roman"/>
          <w:b/>
          <w:shd w:val="clear" w:color="auto" w:fill="FFFFFF"/>
        </w:rPr>
        <w:t>, 8, оф.1. Тел. 702-74-22</w:t>
      </w:r>
    </w:p>
    <w:p w:rsidR="002C328F" w:rsidRDefault="002C328F" w:rsidP="002C328F">
      <w:pPr>
        <w:spacing w:after="0" w:line="240" w:lineRule="atLeast"/>
        <w:ind w:left="-851"/>
        <w:rPr>
          <w:rFonts w:ascii="Times New Roman" w:hAnsi="Times New Roman" w:cs="Times New Roman"/>
          <w:b/>
          <w:shd w:val="clear" w:color="auto" w:fill="FFFFFF"/>
        </w:rPr>
      </w:pPr>
      <w:hyperlink r:id="rId5" w:history="1">
        <w:r w:rsidRPr="00F87D32">
          <w:rPr>
            <w:rStyle w:val="a5"/>
            <w:rFonts w:ascii="Times New Roman" w:hAnsi="Times New Roman" w:cs="Times New Roman"/>
            <w:b/>
            <w:shd w:val="clear" w:color="auto" w:fill="FFFFFF"/>
          </w:rPr>
          <w:t>www.pmpoperator.ru</w:t>
        </w:r>
      </w:hyperlink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2C328F" w:rsidRDefault="002C328F" w:rsidP="002C328F">
      <w:pPr>
        <w:tabs>
          <w:tab w:val="left" w:pos="360"/>
        </w:tabs>
        <w:spacing w:after="0" w:line="240" w:lineRule="atLeast"/>
        <w:ind w:left="-85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Комиссия агентствам (только для юридических лиц) – 10%</w:t>
      </w:r>
    </w:p>
    <w:p w:rsidR="002C328F" w:rsidRDefault="002C328F">
      <w:pPr>
        <w:spacing w:after="0"/>
        <w:jc w:val="center"/>
      </w:pPr>
    </w:p>
    <w:sectPr w:rsidR="002C328F">
      <w:pgSz w:w="11906" w:h="16838"/>
      <w:pgMar w:top="467" w:right="850" w:bottom="788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C328F"/>
    <w:rsid w:val="000E62E3"/>
    <w:rsid w:val="00137FC8"/>
    <w:rsid w:val="002C328F"/>
    <w:rsid w:val="0069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SimSun" w:hAnsi="Calibri" w:cs="font37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</w:style>
  <w:style w:type="character" w:customStyle="1" w:styleId="a4">
    <w:name w:val="Нижний колонтитул Знак"/>
    <w:basedOn w:val="DefaultParagraphFont"/>
  </w:style>
  <w:style w:type="character" w:styleId="a5">
    <w:name w:val="Hyperlink"/>
    <w:basedOn w:val="DefaultParagraphFont"/>
    <w:rPr>
      <w:color w:val="0000FF"/>
      <w:u w:val="single"/>
      <w:lang/>
    </w:rPr>
  </w:style>
  <w:style w:type="character" w:customStyle="1" w:styleId="a6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font371"/>
      <w:sz w:val="24"/>
    </w:rPr>
  </w:style>
  <w:style w:type="character" w:customStyle="1" w:styleId="ListLabel2">
    <w:name w:val="ListLabel 2"/>
    <w:rPr>
      <w:rFonts w:cs="Courier New"/>
    </w:rPr>
  </w:style>
  <w:style w:type="character" w:styleId="a7">
    <w:name w:val="Strong"/>
    <w:qFormat/>
    <w:rPr>
      <w:b/>
      <w:bCs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137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16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9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83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957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1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05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45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61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51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63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46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4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79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59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00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900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90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22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6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1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7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73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9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14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51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31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Links>
    <vt:vector size="6" baseType="variant">
      <vt:variant>
        <vt:i4>7471202</vt:i4>
      </vt:variant>
      <vt:variant>
        <vt:i4>0</vt:i4>
      </vt:variant>
      <vt:variant>
        <vt:i4>0</vt:i4>
      </vt:variant>
      <vt:variant>
        <vt:i4>5</vt:i4>
      </vt:variant>
      <vt:variant>
        <vt:lpwstr>http://www.pmpoperator.ru/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e.zibarev</cp:lastModifiedBy>
  <cp:revision>2</cp:revision>
  <cp:lastPrinted>1601-01-01T00:00:00Z</cp:lastPrinted>
  <dcterms:created xsi:type="dcterms:W3CDTF">2025-07-03T10:14:00Z</dcterms:created>
  <dcterms:modified xsi:type="dcterms:W3CDTF">2025-07-03T10:14:00Z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